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2C" w:rsidRDefault="00882F2C" w:rsidP="00882F2C">
      <w:pPr>
        <w:pStyle w:val="2"/>
        <w:jc w:val="right"/>
      </w:pPr>
      <w:r>
        <w:t>ПРОЕКТ</w:t>
      </w:r>
    </w:p>
    <w:p w:rsidR="00672B83" w:rsidRDefault="00611ADF" w:rsidP="00611ADF">
      <w:pPr>
        <w:pStyle w:val="2"/>
      </w:pPr>
      <w:r w:rsidRPr="00611ADF">
        <w:rPr>
          <w:noProof/>
        </w:rPr>
        <w:drawing>
          <wp:inline distT="0" distB="0" distL="0" distR="0">
            <wp:extent cx="495300" cy="863895"/>
            <wp:effectExtent l="19050" t="0" r="0" b="0"/>
            <wp:docPr id="1" name="Рисунок 1" descr="Михайловское СП_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6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C12" w:rsidRDefault="00672B83" w:rsidP="00F33C12">
      <w:pPr>
        <w:pStyle w:val="2"/>
        <w:jc w:val="left"/>
      </w:pPr>
      <w:r>
        <w:t xml:space="preserve">                                                 </w:t>
      </w:r>
      <w:r w:rsidR="00F33C12">
        <w:t>Российская Федерация</w:t>
      </w:r>
    </w:p>
    <w:p w:rsidR="00F33C12" w:rsidRDefault="00F33C12" w:rsidP="00F33C12">
      <w:pPr>
        <w:pStyle w:val="7"/>
        <w:rPr>
          <w:b/>
          <w:bCs/>
          <w:szCs w:val="28"/>
        </w:rPr>
      </w:pPr>
      <w:r>
        <w:rPr>
          <w:b/>
          <w:bCs/>
          <w:szCs w:val="28"/>
        </w:rPr>
        <w:t>Ростовская область, Тацинский район</w:t>
      </w:r>
    </w:p>
    <w:p w:rsidR="00F33C12" w:rsidRDefault="00F33C12" w:rsidP="00F33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F33C12" w:rsidRDefault="00F33C12" w:rsidP="00F33C12">
      <w:pPr>
        <w:pStyle w:val="2"/>
      </w:pPr>
      <w:r>
        <w:t>Администрация Михайловского сельского поселения</w:t>
      </w:r>
    </w:p>
    <w:p w:rsidR="00F33C12" w:rsidRDefault="00F33C12" w:rsidP="00F33C1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33C12" w:rsidRDefault="00F33C12" w:rsidP="00F33C12">
      <w:pPr>
        <w:pStyle w:val="2"/>
        <w:rPr>
          <w:iCs/>
          <w:color w:val="FF0000"/>
        </w:rPr>
      </w:pPr>
    </w:p>
    <w:p w:rsidR="00F33C12" w:rsidRDefault="00F33C12" w:rsidP="00F33C12">
      <w:pPr>
        <w:pStyle w:val="2"/>
        <w:rPr>
          <w:iCs/>
        </w:rPr>
      </w:pPr>
      <w:r>
        <w:rPr>
          <w:iCs/>
        </w:rPr>
        <w:t>ПОСТАНОВЛЕНИЕ</w:t>
      </w:r>
    </w:p>
    <w:p w:rsidR="00F33C12" w:rsidRDefault="00F33C12" w:rsidP="00F33C12"/>
    <w:p w:rsidR="00F33C12" w:rsidRDefault="00882F2C" w:rsidP="00F33C12">
      <w:pPr>
        <w:pStyle w:val="2"/>
        <w:tabs>
          <w:tab w:val="left" w:pos="7590"/>
        </w:tabs>
        <w:jc w:val="left"/>
        <w:rPr>
          <w:iCs/>
        </w:rPr>
      </w:pPr>
      <w:r>
        <w:rPr>
          <w:iCs/>
        </w:rPr>
        <w:t xml:space="preserve"> 00</w:t>
      </w:r>
      <w:r w:rsidR="00611ADF">
        <w:rPr>
          <w:iCs/>
        </w:rPr>
        <w:t xml:space="preserve"> </w:t>
      </w:r>
      <w:r w:rsidR="008D6D3C">
        <w:rPr>
          <w:iCs/>
        </w:rPr>
        <w:t xml:space="preserve"> июн</w:t>
      </w:r>
      <w:r w:rsidR="00BF7292">
        <w:rPr>
          <w:iCs/>
        </w:rPr>
        <w:t>я</w:t>
      </w:r>
      <w:r w:rsidR="00442E51">
        <w:rPr>
          <w:iCs/>
        </w:rPr>
        <w:t xml:space="preserve">  </w:t>
      </w:r>
      <w:r w:rsidR="008D6D3C">
        <w:rPr>
          <w:iCs/>
        </w:rPr>
        <w:t>2024</w:t>
      </w:r>
      <w:r w:rsidR="00672B83">
        <w:rPr>
          <w:iCs/>
        </w:rPr>
        <w:t xml:space="preserve"> </w:t>
      </w:r>
      <w:r w:rsidR="00F33C12">
        <w:rPr>
          <w:iCs/>
        </w:rPr>
        <w:t xml:space="preserve"> года              </w:t>
      </w:r>
      <w:r w:rsidR="00442E51">
        <w:rPr>
          <w:iCs/>
        </w:rPr>
        <w:t xml:space="preserve">   </w:t>
      </w:r>
      <w:r w:rsidR="00F33C12">
        <w:rPr>
          <w:iCs/>
        </w:rPr>
        <w:t xml:space="preserve">              №</w:t>
      </w:r>
      <w:r>
        <w:rPr>
          <w:iCs/>
        </w:rPr>
        <w:t xml:space="preserve"> 00</w:t>
      </w:r>
      <w:r w:rsidR="00BF7292">
        <w:rPr>
          <w:iCs/>
        </w:rPr>
        <w:t xml:space="preserve">   </w:t>
      </w:r>
      <w:r w:rsidR="00F33C12">
        <w:rPr>
          <w:iCs/>
        </w:rPr>
        <w:t xml:space="preserve">                             х. Михайлов</w:t>
      </w:r>
    </w:p>
    <w:p w:rsidR="00672B83" w:rsidRDefault="00672B83" w:rsidP="00672B83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2"/>
      </w:tblGrid>
      <w:tr w:rsidR="008D6D3C" w:rsidTr="00D7353E">
        <w:trPr>
          <w:trHeight w:val="2005"/>
        </w:trPr>
        <w:tc>
          <w:tcPr>
            <w:tcW w:w="6382" w:type="dxa"/>
          </w:tcPr>
          <w:p w:rsidR="008D6D3C" w:rsidRPr="008D6D3C" w:rsidRDefault="008D6D3C" w:rsidP="008D6D3C">
            <w:pPr>
              <w:tabs>
                <w:tab w:val="left" w:pos="4820"/>
              </w:tabs>
              <w:snapToGrid w:val="0"/>
              <w:jc w:val="both"/>
              <w:rPr>
                <w:sz w:val="28"/>
                <w:szCs w:val="28"/>
              </w:rPr>
            </w:pPr>
            <w:r w:rsidRPr="008D6D3C">
              <w:rPr>
                <w:bCs/>
                <w:iCs/>
                <w:sz w:val="28"/>
                <w:szCs w:val="28"/>
              </w:rPr>
              <w:t>О внесении изменений  в постановление Администрации  Михайловского сельского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8D6D3C">
              <w:rPr>
                <w:iCs/>
                <w:sz w:val="28"/>
                <w:szCs w:val="28"/>
              </w:rPr>
              <w:t>поселения  от 27.10.2022 №195</w:t>
            </w:r>
            <w:proofErr w:type="gramStart"/>
            <w:r w:rsidRPr="008D6D3C">
              <w:rPr>
                <w:iCs/>
                <w:sz w:val="28"/>
                <w:szCs w:val="28"/>
              </w:rPr>
              <w:t xml:space="preserve"> </w:t>
            </w:r>
            <w:r w:rsidRPr="008D6D3C">
              <w:rPr>
                <w:bCs/>
                <w:sz w:val="28"/>
                <w:szCs w:val="28"/>
                <w:lang w:eastAsia="ar-SA"/>
              </w:rPr>
              <w:t>О</w:t>
            </w:r>
            <w:proofErr w:type="gramEnd"/>
            <w:r w:rsidRPr="008D6D3C">
              <w:rPr>
                <w:bCs/>
                <w:sz w:val="28"/>
                <w:szCs w:val="28"/>
                <w:lang w:eastAsia="ar-SA"/>
              </w:rPr>
              <w:t>б утверждении административного регламента предо</w:t>
            </w:r>
            <w:bookmarkStart w:id="0" w:name="_Hlk99367791"/>
            <w:bookmarkStart w:id="1" w:name="_Hlk98851985"/>
            <w:r w:rsidRPr="008D6D3C">
              <w:rPr>
                <w:bCs/>
                <w:sz w:val="28"/>
                <w:szCs w:val="28"/>
                <w:lang w:eastAsia="ar-SA"/>
              </w:rPr>
              <w:t>ставления муниципальной услуги «Предоставление земельного участка</w:t>
            </w:r>
            <w:bookmarkEnd w:id="0"/>
            <w:bookmarkEnd w:id="1"/>
            <w:r w:rsidRPr="008D6D3C">
              <w:rPr>
                <w:bCs/>
                <w:sz w:val="28"/>
                <w:szCs w:val="28"/>
                <w:lang w:eastAsia="ar-SA"/>
              </w:rPr>
              <w:t xml:space="preserve"> в собственность бесплатно</w:t>
            </w:r>
            <w:r w:rsidRPr="008D6D3C">
              <w:rPr>
                <w:sz w:val="28"/>
                <w:szCs w:val="28"/>
              </w:rPr>
              <w:t>»</w:t>
            </w:r>
          </w:p>
        </w:tc>
      </w:tr>
    </w:tbl>
    <w:p w:rsidR="008D6D3C" w:rsidRPr="00672B83" w:rsidRDefault="008D6D3C" w:rsidP="00672B83"/>
    <w:p w:rsidR="00F33C12" w:rsidRDefault="00F33C12" w:rsidP="00F33C12">
      <w:pPr>
        <w:ind w:firstLine="851"/>
        <w:jc w:val="both"/>
        <w:rPr>
          <w:sz w:val="28"/>
          <w:szCs w:val="28"/>
        </w:rPr>
      </w:pPr>
    </w:p>
    <w:p w:rsidR="00D7353E" w:rsidRDefault="00A6494D" w:rsidP="00D735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7353E">
        <w:rPr>
          <w:sz w:val="28"/>
          <w:szCs w:val="28"/>
        </w:rPr>
        <w:t xml:space="preserve">п.7 ст. 39.5 </w:t>
      </w:r>
      <w:r w:rsidR="00F33C12">
        <w:rPr>
          <w:sz w:val="28"/>
          <w:szCs w:val="28"/>
        </w:rPr>
        <w:t>Земельны</w:t>
      </w:r>
      <w:r>
        <w:rPr>
          <w:sz w:val="28"/>
          <w:szCs w:val="28"/>
        </w:rPr>
        <w:t>м кодексом Российской Федерации</w:t>
      </w:r>
      <w:r w:rsidR="00F33C12">
        <w:rPr>
          <w:sz w:val="28"/>
          <w:szCs w:val="28"/>
        </w:rPr>
        <w:t xml:space="preserve">, </w:t>
      </w:r>
      <w:r w:rsidR="00D7353E">
        <w:rPr>
          <w:sz w:val="28"/>
          <w:szCs w:val="28"/>
        </w:rPr>
        <w:t xml:space="preserve">Областным законом Ростовской области от 30.06.2023  №893-ЗС «О внесении изменений в Областной закон «О регулировании земельных отношений </w:t>
      </w:r>
      <w:proofErr w:type="gramStart"/>
      <w:r w:rsidR="00D7353E">
        <w:rPr>
          <w:sz w:val="28"/>
          <w:szCs w:val="28"/>
        </w:rPr>
        <w:t>в</w:t>
      </w:r>
      <w:proofErr w:type="gramEnd"/>
      <w:r w:rsidR="00D7353E">
        <w:rPr>
          <w:sz w:val="28"/>
          <w:szCs w:val="28"/>
        </w:rPr>
        <w:t xml:space="preserve"> Ростовской области» в Областной закон от 22.07.2003 №19-ЗС «О регулировании земельных отношений в Ростовской области»,</w:t>
      </w:r>
      <w:r w:rsidR="00D7353E" w:rsidRPr="00D7353E">
        <w:rPr>
          <w:sz w:val="28"/>
          <w:szCs w:val="28"/>
        </w:rPr>
        <w:t xml:space="preserve"> </w:t>
      </w:r>
      <w:r w:rsidR="00D7353E">
        <w:rPr>
          <w:sz w:val="28"/>
          <w:szCs w:val="28"/>
        </w:rPr>
        <w:t>Федеральным законом от 27.07.2010  №210-ФЗ «Об организации предоставления государственных и муниципальных услуг»,</w:t>
      </w:r>
    </w:p>
    <w:p w:rsidR="00F33C12" w:rsidRDefault="00F33C12" w:rsidP="00D7353E">
      <w:pPr>
        <w:jc w:val="both"/>
        <w:rPr>
          <w:rFonts w:eastAsia="Calibri"/>
          <w:sz w:val="28"/>
          <w:szCs w:val="28"/>
          <w:lang w:eastAsia="en-US"/>
        </w:rPr>
      </w:pPr>
    </w:p>
    <w:p w:rsidR="00F33C12" w:rsidRDefault="00F33C12" w:rsidP="00F33C12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ПОСТАНОВЛЯЮ:</w:t>
      </w:r>
    </w:p>
    <w:p w:rsidR="00F33C12" w:rsidRDefault="00F33C12" w:rsidP="00F33C12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F214F2" w:rsidRDefault="00BF7292" w:rsidP="0055537A">
      <w:pPr>
        <w:pStyle w:val="a6"/>
        <w:widowControl w:val="0"/>
        <w:numPr>
          <w:ilvl w:val="0"/>
          <w:numId w:val="6"/>
        </w:numPr>
        <w:tabs>
          <w:tab w:val="left" w:pos="4820"/>
        </w:tabs>
        <w:snapToGrid w:val="0"/>
        <w:jc w:val="both"/>
        <w:rPr>
          <w:iCs/>
          <w:sz w:val="28"/>
          <w:szCs w:val="28"/>
        </w:rPr>
      </w:pPr>
      <w:r w:rsidRPr="00F214F2">
        <w:rPr>
          <w:iCs/>
          <w:sz w:val="28"/>
          <w:szCs w:val="28"/>
        </w:rPr>
        <w:t xml:space="preserve">Внести  изменения  в постановление Администрации Михайловского </w:t>
      </w:r>
    </w:p>
    <w:p w:rsidR="00776BC0" w:rsidRPr="00F214F2" w:rsidRDefault="00BF7292" w:rsidP="00F214F2">
      <w:pPr>
        <w:widowControl w:val="0"/>
        <w:tabs>
          <w:tab w:val="left" w:pos="4820"/>
        </w:tabs>
        <w:snapToGrid w:val="0"/>
        <w:jc w:val="both"/>
        <w:rPr>
          <w:iCs/>
          <w:sz w:val="28"/>
          <w:szCs w:val="28"/>
        </w:rPr>
      </w:pPr>
      <w:r w:rsidRPr="00F214F2">
        <w:rPr>
          <w:iCs/>
          <w:sz w:val="28"/>
          <w:szCs w:val="28"/>
        </w:rPr>
        <w:t xml:space="preserve">сельского поселения  от </w:t>
      </w:r>
      <w:r w:rsidR="00D7353E" w:rsidRPr="00F214F2">
        <w:rPr>
          <w:iCs/>
          <w:sz w:val="28"/>
          <w:szCs w:val="28"/>
        </w:rPr>
        <w:t>27.10.2022 №195</w:t>
      </w:r>
      <w:proofErr w:type="gramStart"/>
      <w:r w:rsidR="00D7353E" w:rsidRPr="00F214F2">
        <w:rPr>
          <w:iCs/>
          <w:sz w:val="28"/>
          <w:szCs w:val="28"/>
        </w:rPr>
        <w:t xml:space="preserve"> </w:t>
      </w:r>
      <w:r w:rsidR="00D7353E" w:rsidRPr="00F214F2">
        <w:rPr>
          <w:bCs/>
          <w:sz w:val="28"/>
          <w:szCs w:val="28"/>
          <w:lang w:eastAsia="ar-SA"/>
        </w:rPr>
        <w:t>О</w:t>
      </w:r>
      <w:proofErr w:type="gramEnd"/>
      <w:r w:rsidR="00D7353E" w:rsidRPr="00F214F2">
        <w:rPr>
          <w:bCs/>
          <w:sz w:val="28"/>
          <w:szCs w:val="28"/>
          <w:lang w:eastAsia="ar-SA"/>
        </w:rPr>
        <w:t>б утверждении административного регламента предоставления муниципальной услуги «Предоставление земельного участка в собственность бесплатно</w:t>
      </w:r>
      <w:r w:rsidRPr="00F214F2">
        <w:rPr>
          <w:sz w:val="28"/>
          <w:szCs w:val="28"/>
        </w:rPr>
        <w:t>»</w:t>
      </w:r>
      <w:r w:rsidR="00776BC0" w:rsidRPr="00F214F2">
        <w:rPr>
          <w:sz w:val="28"/>
          <w:szCs w:val="28"/>
        </w:rPr>
        <w:t xml:space="preserve"> </w:t>
      </w:r>
      <w:r w:rsidR="00F214F2">
        <w:rPr>
          <w:iCs/>
          <w:sz w:val="28"/>
          <w:szCs w:val="28"/>
        </w:rPr>
        <w:t>в</w:t>
      </w:r>
      <w:r w:rsidR="00776BC0" w:rsidRPr="00F214F2">
        <w:rPr>
          <w:iCs/>
          <w:sz w:val="28"/>
          <w:szCs w:val="28"/>
        </w:rPr>
        <w:t xml:space="preserve"> пункт 1.2</w:t>
      </w:r>
      <w:r w:rsidR="00F214F2">
        <w:rPr>
          <w:iCs/>
          <w:sz w:val="28"/>
          <w:szCs w:val="28"/>
        </w:rPr>
        <w:t xml:space="preserve"> Круг заявителей </w:t>
      </w:r>
      <w:r w:rsidR="00776BC0" w:rsidRPr="00F214F2">
        <w:rPr>
          <w:iCs/>
          <w:sz w:val="28"/>
          <w:szCs w:val="28"/>
        </w:rPr>
        <w:t xml:space="preserve">раздела </w:t>
      </w:r>
      <w:r w:rsidR="00776BC0" w:rsidRPr="00F214F2">
        <w:rPr>
          <w:iCs/>
          <w:sz w:val="28"/>
          <w:szCs w:val="28"/>
          <w:lang w:val="en-US"/>
        </w:rPr>
        <w:t>I</w:t>
      </w:r>
      <w:r w:rsidR="00F214F2">
        <w:rPr>
          <w:iCs/>
          <w:sz w:val="28"/>
          <w:szCs w:val="28"/>
        </w:rPr>
        <w:t xml:space="preserve"> Общие положения</w:t>
      </w:r>
      <w:r w:rsidR="00776BC0" w:rsidRPr="00F214F2">
        <w:rPr>
          <w:iCs/>
          <w:sz w:val="28"/>
          <w:szCs w:val="28"/>
        </w:rPr>
        <w:t xml:space="preserve">  дополнить подпунктом 16</w:t>
      </w:r>
      <w:r w:rsidR="00F214F2">
        <w:rPr>
          <w:iCs/>
          <w:sz w:val="28"/>
          <w:szCs w:val="28"/>
        </w:rPr>
        <w:t xml:space="preserve"> </w:t>
      </w:r>
      <w:r w:rsidR="00776BC0" w:rsidRPr="00F214F2">
        <w:rPr>
          <w:iCs/>
          <w:sz w:val="28"/>
          <w:szCs w:val="28"/>
        </w:rPr>
        <w:t xml:space="preserve"> следующе</w:t>
      </w:r>
      <w:r w:rsidR="00F214F2">
        <w:rPr>
          <w:iCs/>
          <w:sz w:val="28"/>
          <w:szCs w:val="28"/>
        </w:rPr>
        <w:t>го</w:t>
      </w:r>
      <w:r w:rsidR="00776BC0" w:rsidRPr="00F214F2">
        <w:rPr>
          <w:iCs/>
          <w:sz w:val="28"/>
          <w:szCs w:val="28"/>
        </w:rPr>
        <w:t xml:space="preserve"> </w:t>
      </w:r>
      <w:r w:rsidR="00F214F2">
        <w:rPr>
          <w:iCs/>
          <w:sz w:val="28"/>
          <w:szCs w:val="28"/>
        </w:rPr>
        <w:t>содержания</w:t>
      </w:r>
      <w:r w:rsidR="00776BC0" w:rsidRPr="00F214F2">
        <w:rPr>
          <w:iCs/>
          <w:sz w:val="28"/>
          <w:szCs w:val="28"/>
        </w:rPr>
        <w:t>:</w:t>
      </w:r>
    </w:p>
    <w:p w:rsidR="00776BC0" w:rsidRPr="00776BC0" w:rsidRDefault="00776BC0" w:rsidP="0055537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«16) </w:t>
      </w:r>
      <w:r w:rsidRPr="00776BC0">
        <w:rPr>
          <w:sz w:val="28"/>
          <w:szCs w:val="28"/>
        </w:rPr>
        <w:t>Право на однократное бесплатное приобретение в собственность земельных участков, переданных в собственность Ростовской области или муниципальную собственность в соответствии с Федеральным законом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а при отсутствии таких земельных участков – других земельных участков, находящихся в государственной или</w:t>
      </w:r>
      <w:proofErr w:type="gramEnd"/>
      <w:r w:rsidRPr="00776BC0">
        <w:rPr>
          <w:sz w:val="28"/>
          <w:szCs w:val="28"/>
        </w:rPr>
        <w:t xml:space="preserve"> </w:t>
      </w:r>
      <w:proofErr w:type="gramStart"/>
      <w:r w:rsidRPr="00776BC0">
        <w:rPr>
          <w:sz w:val="28"/>
          <w:szCs w:val="28"/>
        </w:rPr>
        <w:lastRenderedPageBreak/>
        <w:t>муниципальной собственности, имеют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</w:t>
      </w:r>
      <w:proofErr w:type="gramEnd"/>
      <w:r w:rsidRPr="00776BC0">
        <w:rPr>
          <w:sz w:val="28"/>
          <w:szCs w:val="28"/>
        </w:rPr>
        <w:t xml:space="preserve">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на территории Ростовской области.</w:t>
      </w:r>
    </w:p>
    <w:p w:rsidR="00776BC0" w:rsidRPr="00776BC0" w:rsidRDefault="0055537A" w:rsidP="0055537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а) </w:t>
      </w:r>
      <w:r w:rsidR="00776BC0" w:rsidRPr="00776BC0">
        <w:rPr>
          <w:sz w:val="28"/>
          <w:szCs w:val="28"/>
        </w:rPr>
        <w:t xml:space="preserve">В случае гибели (смерти) указанных в абзаце первом настоящего </w:t>
      </w:r>
      <w:r>
        <w:rPr>
          <w:sz w:val="28"/>
          <w:szCs w:val="28"/>
        </w:rPr>
        <w:t>под</w:t>
      </w:r>
      <w:r w:rsidR="00776BC0" w:rsidRPr="00776BC0">
        <w:rPr>
          <w:sz w:val="28"/>
          <w:szCs w:val="28"/>
        </w:rPr>
        <w:t>пункта 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в государственной или 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</w:t>
      </w:r>
      <w:proofErr w:type="gramEnd"/>
      <w:r w:rsidR="00776BC0" w:rsidRPr="00776BC0">
        <w:rPr>
          <w:sz w:val="28"/>
          <w:szCs w:val="28"/>
        </w:rPr>
        <w:t xml:space="preserve"> </w:t>
      </w:r>
      <w:proofErr w:type="gramStart"/>
      <w:r w:rsidR="00776BC0" w:rsidRPr="00776BC0">
        <w:rPr>
          <w:sz w:val="28"/>
          <w:szCs w:val="28"/>
        </w:rPr>
        <w:t>и лиц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proofErr w:type="gramEnd"/>
    </w:p>
    <w:p w:rsidR="00776BC0" w:rsidRPr="00776BC0" w:rsidRDefault="0055537A" w:rsidP="0055537A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76BC0" w:rsidRPr="00776BC0">
        <w:rPr>
          <w:sz w:val="28"/>
          <w:szCs w:val="28"/>
        </w:rPr>
        <w:t xml:space="preserve"> Лицам, указанным в </w:t>
      </w:r>
      <w:r>
        <w:rPr>
          <w:sz w:val="28"/>
          <w:szCs w:val="28"/>
        </w:rPr>
        <w:t>под</w:t>
      </w:r>
      <w:r w:rsidR="00776BC0" w:rsidRPr="00776BC0">
        <w:rPr>
          <w:sz w:val="28"/>
          <w:szCs w:val="28"/>
        </w:rPr>
        <w:t>пункте 1</w:t>
      </w:r>
      <w:r>
        <w:rPr>
          <w:sz w:val="28"/>
          <w:szCs w:val="28"/>
        </w:rPr>
        <w:t>6</w:t>
      </w:r>
      <w:r w:rsidR="00776BC0" w:rsidRPr="00776BC0">
        <w:rPr>
          <w:sz w:val="28"/>
          <w:szCs w:val="28"/>
        </w:rPr>
        <w:t>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</w:p>
    <w:p w:rsidR="00BF7292" w:rsidRPr="00776BC0" w:rsidRDefault="00F214F2" w:rsidP="00F214F2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776BC0" w:rsidRPr="00776BC0">
        <w:rPr>
          <w:sz w:val="28"/>
          <w:szCs w:val="28"/>
        </w:rPr>
        <w:t xml:space="preserve"> Членам семьи указанных в абзаце </w:t>
      </w:r>
      <w:r>
        <w:rPr>
          <w:sz w:val="28"/>
          <w:szCs w:val="28"/>
        </w:rPr>
        <w:t>а) подпункта 16</w:t>
      </w:r>
      <w:r w:rsidR="00776BC0" w:rsidRPr="00776BC0">
        <w:rPr>
          <w:sz w:val="28"/>
          <w:szCs w:val="28"/>
        </w:rPr>
        <w:t xml:space="preserve"> военнослужащих и лиц земельный участок предоставляется в общую долевую собственность в равных долях.</w:t>
      </w:r>
      <w:r w:rsidR="00776BC0" w:rsidRPr="00776BC0">
        <w:rPr>
          <w:iCs/>
          <w:sz w:val="28"/>
          <w:szCs w:val="28"/>
        </w:rPr>
        <w:t xml:space="preserve"> </w:t>
      </w:r>
    </w:p>
    <w:p w:rsidR="00BF7292" w:rsidRDefault="00BF7292" w:rsidP="00BF7292">
      <w:pPr>
        <w:widowControl w:val="0"/>
        <w:snapToGri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2.</w:t>
      </w:r>
      <w:r>
        <w:rPr>
          <w:rFonts w:eastAsia="Calibri"/>
          <w:sz w:val="28"/>
          <w:szCs w:val="28"/>
          <w:lang w:eastAsia="en-US"/>
        </w:rPr>
        <w:tab/>
        <w:t xml:space="preserve">Настоящее постановление </w:t>
      </w:r>
      <w:r w:rsidR="00F214F2">
        <w:rPr>
          <w:rFonts w:eastAsia="Calibri"/>
          <w:sz w:val="28"/>
          <w:szCs w:val="28"/>
          <w:lang w:eastAsia="en-US"/>
        </w:rPr>
        <w:t>вступает в силу со дня его официального опубликования (обнародования)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214F2">
        <w:rPr>
          <w:rFonts w:eastAsia="Calibri"/>
          <w:sz w:val="28"/>
          <w:szCs w:val="28"/>
          <w:lang w:eastAsia="en-US"/>
        </w:rPr>
        <w:t>в установленном порядке</w:t>
      </w:r>
      <w:r>
        <w:rPr>
          <w:rFonts w:eastAsia="Calibri"/>
          <w:sz w:val="28"/>
          <w:szCs w:val="28"/>
          <w:lang w:eastAsia="en-US"/>
        </w:rPr>
        <w:t>.</w:t>
      </w:r>
    </w:p>
    <w:p w:rsidR="00BF7292" w:rsidRDefault="00BF7292" w:rsidP="00BF729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3.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 за собой.</w:t>
      </w:r>
    </w:p>
    <w:p w:rsidR="00BF7292" w:rsidRDefault="00BF7292" w:rsidP="00BF729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F7292" w:rsidRDefault="00BF7292" w:rsidP="00BF729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F7292" w:rsidRDefault="00F214F2" w:rsidP="00BF7292">
      <w:pPr>
        <w:tabs>
          <w:tab w:val="left" w:pos="364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BF7292">
        <w:rPr>
          <w:rFonts w:eastAsia="Calibri"/>
          <w:sz w:val="28"/>
          <w:szCs w:val="28"/>
          <w:lang w:eastAsia="en-US"/>
        </w:rPr>
        <w:t>Глава Администрации</w:t>
      </w:r>
      <w:r w:rsidR="00BF7292">
        <w:rPr>
          <w:rFonts w:eastAsia="Calibri"/>
          <w:sz w:val="28"/>
          <w:szCs w:val="28"/>
          <w:lang w:eastAsia="en-US"/>
        </w:rPr>
        <w:tab/>
      </w:r>
    </w:p>
    <w:p w:rsidR="00BF7292" w:rsidRDefault="00BF7292" w:rsidP="00BF729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Михайловского сельского поселения  </w:t>
      </w:r>
      <w:r>
        <w:rPr>
          <w:rFonts w:eastAsia="Calibri"/>
          <w:sz w:val="28"/>
          <w:szCs w:val="28"/>
          <w:lang w:eastAsia="en-US"/>
        </w:rPr>
        <w:tab/>
        <w:t xml:space="preserve">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Л.С. Присяжнюк</w:t>
      </w:r>
    </w:p>
    <w:p w:rsidR="00BF7292" w:rsidRDefault="00BF7292" w:rsidP="00BF7292">
      <w:pPr>
        <w:jc w:val="both"/>
        <w:rPr>
          <w:rFonts w:eastAsia="Calibri"/>
          <w:sz w:val="28"/>
          <w:szCs w:val="28"/>
          <w:lang w:eastAsia="en-US"/>
        </w:rPr>
      </w:pPr>
    </w:p>
    <w:sectPr w:rsidR="00BF7292" w:rsidSect="00F33C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55" w:rsidRDefault="00355A55" w:rsidP="007B4416">
      <w:r>
        <w:separator/>
      </w:r>
    </w:p>
  </w:endnote>
  <w:endnote w:type="continuationSeparator" w:id="0">
    <w:p w:rsidR="00355A55" w:rsidRDefault="00355A55" w:rsidP="007B4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55" w:rsidRDefault="00355A55" w:rsidP="007B4416">
      <w:r>
        <w:separator/>
      </w:r>
    </w:p>
  </w:footnote>
  <w:footnote w:type="continuationSeparator" w:id="0">
    <w:p w:rsidR="00355A55" w:rsidRDefault="00355A55" w:rsidP="007B4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3">
    <w:nsid w:val="01B65520"/>
    <w:multiLevelType w:val="hybridMultilevel"/>
    <w:tmpl w:val="A23424D4"/>
    <w:lvl w:ilvl="0" w:tplc="0C36CFDC">
      <w:start w:val="1"/>
      <w:numFmt w:val="decimal"/>
      <w:lvlText w:val="%1."/>
      <w:lvlJc w:val="left"/>
      <w:pPr>
        <w:ind w:left="64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8D40B8"/>
    <w:multiLevelType w:val="hybridMultilevel"/>
    <w:tmpl w:val="B6242B68"/>
    <w:lvl w:ilvl="0" w:tplc="0B843E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EC23F64"/>
    <w:multiLevelType w:val="multilevel"/>
    <w:tmpl w:val="006EDA80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21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63D"/>
    <w:rsid w:val="00002D4F"/>
    <w:rsid w:val="0000321E"/>
    <w:rsid w:val="00015EB4"/>
    <w:rsid w:val="000161E1"/>
    <w:rsid w:val="0001621C"/>
    <w:rsid w:val="00024731"/>
    <w:rsid w:val="000251F8"/>
    <w:rsid w:val="000364CF"/>
    <w:rsid w:val="0003660F"/>
    <w:rsid w:val="00036EAC"/>
    <w:rsid w:val="00047AFC"/>
    <w:rsid w:val="00050146"/>
    <w:rsid w:val="000509D2"/>
    <w:rsid w:val="00057780"/>
    <w:rsid w:val="000624CC"/>
    <w:rsid w:val="0007138B"/>
    <w:rsid w:val="000733D8"/>
    <w:rsid w:val="00075AC6"/>
    <w:rsid w:val="00084911"/>
    <w:rsid w:val="000905B7"/>
    <w:rsid w:val="0009218D"/>
    <w:rsid w:val="00093BCC"/>
    <w:rsid w:val="000953B2"/>
    <w:rsid w:val="000A2239"/>
    <w:rsid w:val="000A774D"/>
    <w:rsid w:val="000B0B6A"/>
    <w:rsid w:val="000B0F90"/>
    <w:rsid w:val="000B5B90"/>
    <w:rsid w:val="000D1721"/>
    <w:rsid w:val="000D3162"/>
    <w:rsid w:val="000E4647"/>
    <w:rsid w:val="000E7F6E"/>
    <w:rsid w:val="001138A4"/>
    <w:rsid w:val="00116932"/>
    <w:rsid w:val="001225E0"/>
    <w:rsid w:val="0012614B"/>
    <w:rsid w:val="00137CDB"/>
    <w:rsid w:val="00142106"/>
    <w:rsid w:val="0015047C"/>
    <w:rsid w:val="00156622"/>
    <w:rsid w:val="00160AEC"/>
    <w:rsid w:val="00196D4C"/>
    <w:rsid w:val="001A4D54"/>
    <w:rsid w:val="001A6B3F"/>
    <w:rsid w:val="001B30B4"/>
    <w:rsid w:val="001B4DE8"/>
    <w:rsid w:val="001C0D5A"/>
    <w:rsid w:val="001C0DDD"/>
    <w:rsid w:val="001C51ED"/>
    <w:rsid w:val="001C541C"/>
    <w:rsid w:val="001C5C92"/>
    <w:rsid w:val="001D4A0D"/>
    <w:rsid w:val="001E3512"/>
    <w:rsid w:val="00206DC8"/>
    <w:rsid w:val="00210CA9"/>
    <w:rsid w:val="002249DC"/>
    <w:rsid w:val="0023056E"/>
    <w:rsid w:val="00236C88"/>
    <w:rsid w:val="00252D77"/>
    <w:rsid w:val="0025377A"/>
    <w:rsid w:val="00253AE7"/>
    <w:rsid w:val="002635A7"/>
    <w:rsid w:val="00263DDA"/>
    <w:rsid w:val="0026406D"/>
    <w:rsid w:val="0026677C"/>
    <w:rsid w:val="00267CA1"/>
    <w:rsid w:val="002847EF"/>
    <w:rsid w:val="00296B18"/>
    <w:rsid w:val="002B6F23"/>
    <w:rsid w:val="002B70A2"/>
    <w:rsid w:val="002B7CA6"/>
    <w:rsid w:val="002C16C8"/>
    <w:rsid w:val="002F148A"/>
    <w:rsid w:val="002F5C16"/>
    <w:rsid w:val="00301FE4"/>
    <w:rsid w:val="00303B11"/>
    <w:rsid w:val="003073C3"/>
    <w:rsid w:val="00314C34"/>
    <w:rsid w:val="00316288"/>
    <w:rsid w:val="0031658A"/>
    <w:rsid w:val="0031729E"/>
    <w:rsid w:val="003309C3"/>
    <w:rsid w:val="0033304D"/>
    <w:rsid w:val="00336ADA"/>
    <w:rsid w:val="0033781A"/>
    <w:rsid w:val="00343AD7"/>
    <w:rsid w:val="00343F15"/>
    <w:rsid w:val="00355A55"/>
    <w:rsid w:val="0037621E"/>
    <w:rsid w:val="00377BD8"/>
    <w:rsid w:val="00396214"/>
    <w:rsid w:val="003A0462"/>
    <w:rsid w:val="003A190C"/>
    <w:rsid w:val="003A41BA"/>
    <w:rsid w:val="003D128A"/>
    <w:rsid w:val="003D36CD"/>
    <w:rsid w:val="003D7265"/>
    <w:rsid w:val="003E25E5"/>
    <w:rsid w:val="003E6A49"/>
    <w:rsid w:val="003F0758"/>
    <w:rsid w:val="003F0AF3"/>
    <w:rsid w:val="003F2E5F"/>
    <w:rsid w:val="003F5269"/>
    <w:rsid w:val="003F712B"/>
    <w:rsid w:val="00407945"/>
    <w:rsid w:val="00442E51"/>
    <w:rsid w:val="00445B24"/>
    <w:rsid w:val="00445E93"/>
    <w:rsid w:val="0046475A"/>
    <w:rsid w:val="00472008"/>
    <w:rsid w:val="00472910"/>
    <w:rsid w:val="00475F26"/>
    <w:rsid w:val="004776AF"/>
    <w:rsid w:val="00484B1E"/>
    <w:rsid w:val="004855A8"/>
    <w:rsid w:val="004943BD"/>
    <w:rsid w:val="00495D99"/>
    <w:rsid w:val="004A1365"/>
    <w:rsid w:val="004A4C2B"/>
    <w:rsid w:val="004B4C23"/>
    <w:rsid w:val="004E3CEC"/>
    <w:rsid w:val="004E5A44"/>
    <w:rsid w:val="004E761A"/>
    <w:rsid w:val="00525E19"/>
    <w:rsid w:val="00535E3B"/>
    <w:rsid w:val="00537C43"/>
    <w:rsid w:val="00554C13"/>
    <w:rsid w:val="0055537A"/>
    <w:rsid w:val="0055774F"/>
    <w:rsid w:val="00570C3A"/>
    <w:rsid w:val="00581208"/>
    <w:rsid w:val="00590FD6"/>
    <w:rsid w:val="005B00FE"/>
    <w:rsid w:val="005C2F53"/>
    <w:rsid w:val="005C43CE"/>
    <w:rsid w:val="005E1AAF"/>
    <w:rsid w:val="00606148"/>
    <w:rsid w:val="00611A16"/>
    <w:rsid w:val="00611ADF"/>
    <w:rsid w:val="00626CDC"/>
    <w:rsid w:val="006318DB"/>
    <w:rsid w:val="00646E57"/>
    <w:rsid w:val="006605E2"/>
    <w:rsid w:val="006628EF"/>
    <w:rsid w:val="006700D3"/>
    <w:rsid w:val="00672B83"/>
    <w:rsid w:val="00692228"/>
    <w:rsid w:val="00692B9A"/>
    <w:rsid w:val="006931E1"/>
    <w:rsid w:val="00693C1A"/>
    <w:rsid w:val="00696BEA"/>
    <w:rsid w:val="006975DD"/>
    <w:rsid w:val="00697961"/>
    <w:rsid w:val="00697FE3"/>
    <w:rsid w:val="006C07D5"/>
    <w:rsid w:val="006C7958"/>
    <w:rsid w:val="006D0FDC"/>
    <w:rsid w:val="006D4A34"/>
    <w:rsid w:val="006D5C84"/>
    <w:rsid w:val="006E2475"/>
    <w:rsid w:val="00703BB8"/>
    <w:rsid w:val="007046AC"/>
    <w:rsid w:val="00704D9B"/>
    <w:rsid w:val="007052B9"/>
    <w:rsid w:val="00707049"/>
    <w:rsid w:val="00724A9A"/>
    <w:rsid w:val="0075342A"/>
    <w:rsid w:val="0075608F"/>
    <w:rsid w:val="00776BC0"/>
    <w:rsid w:val="00782B2F"/>
    <w:rsid w:val="00785480"/>
    <w:rsid w:val="00786C97"/>
    <w:rsid w:val="007913F5"/>
    <w:rsid w:val="00792B73"/>
    <w:rsid w:val="007A36D4"/>
    <w:rsid w:val="007B0668"/>
    <w:rsid w:val="007B36D8"/>
    <w:rsid w:val="007B4416"/>
    <w:rsid w:val="007B5416"/>
    <w:rsid w:val="007C0968"/>
    <w:rsid w:val="007C65A9"/>
    <w:rsid w:val="007C7D00"/>
    <w:rsid w:val="007D6298"/>
    <w:rsid w:val="007E06F9"/>
    <w:rsid w:val="0082654D"/>
    <w:rsid w:val="00827B97"/>
    <w:rsid w:val="00832F9F"/>
    <w:rsid w:val="00836359"/>
    <w:rsid w:val="00836F7F"/>
    <w:rsid w:val="00860425"/>
    <w:rsid w:val="00860D7F"/>
    <w:rsid w:val="008620B0"/>
    <w:rsid w:val="00875994"/>
    <w:rsid w:val="00881496"/>
    <w:rsid w:val="00882F2C"/>
    <w:rsid w:val="00887C4C"/>
    <w:rsid w:val="00897095"/>
    <w:rsid w:val="00897D32"/>
    <w:rsid w:val="008A3E5C"/>
    <w:rsid w:val="008A6737"/>
    <w:rsid w:val="008B47C6"/>
    <w:rsid w:val="008D6D3C"/>
    <w:rsid w:val="00914BE5"/>
    <w:rsid w:val="009248CB"/>
    <w:rsid w:val="00930EDA"/>
    <w:rsid w:val="00940847"/>
    <w:rsid w:val="00950057"/>
    <w:rsid w:val="00953FBD"/>
    <w:rsid w:val="00954DD4"/>
    <w:rsid w:val="00965AFB"/>
    <w:rsid w:val="00993C38"/>
    <w:rsid w:val="009A429B"/>
    <w:rsid w:val="009B182B"/>
    <w:rsid w:val="009B1AD1"/>
    <w:rsid w:val="009B3EC0"/>
    <w:rsid w:val="009B5B93"/>
    <w:rsid w:val="009B6FDB"/>
    <w:rsid w:val="009C0EB4"/>
    <w:rsid w:val="009D78C6"/>
    <w:rsid w:val="009E072A"/>
    <w:rsid w:val="009E3B5B"/>
    <w:rsid w:val="009F1DA1"/>
    <w:rsid w:val="00A10260"/>
    <w:rsid w:val="00A122AE"/>
    <w:rsid w:val="00A129E8"/>
    <w:rsid w:val="00A171B7"/>
    <w:rsid w:val="00A33501"/>
    <w:rsid w:val="00A3614C"/>
    <w:rsid w:val="00A36E92"/>
    <w:rsid w:val="00A42406"/>
    <w:rsid w:val="00A6494D"/>
    <w:rsid w:val="00A64D91"/>
    <w:rsid w:val="00A66A55"/>
    <w:rsid w:val="00A67906"/>
    <w:rsid w:val="00A7678A"/>
    <w:rsid w:val="00A81B34"/>
    <w:rsid w:val="00A84041"/>
    <w:rsid w:val="00A8584B"/>
    <w:rsid w:val="00A90121"/>
    <w:rsid w:val="00AD1D76"/>
    <w:rsid w:val="00AD4DEA"/>
    <w:rsid w:val="00AD6BA9"/>
    <w:rsid w:val="00AE2049"/>
    <w:rsid w:val="00AF30A5"/>
    <w:rsid w:val="00B02C42"/>
    <w:rsid w:val="00B35235"/>
    <w:rsid w:val="00B36FFE"/>
    <w:rsid w:val="00B377DC"/>
    <w:rsid w:val="00B37B85"/>
    <w:rsid w:val="00B47174"/>
    <w:rsid w:val="00B53C1F"/>
    <w:rsid w:val="00B6343B"/>
    <w:rsid w:val="00B65BA3"/>
    <w:rsid w:val="00B76170"/>
    <w:rsid w:val="00B822DB"/>
    <w:rsid w:val="00B824DB"/>
    <w:rsid w:val="00B86EEF"/>
    <w:rsid w:val="00B934D5"/>
    <w:rsid w:val="00BA0302"/>
    <w:rsid w:val="00BA1597"/>
    <w:rsid w:val="00BA2E4D"/>
    <w:rsid w:val="00BB2D8A"/>
    <w:rsid w:val="00BC6CD6"/>
    <w:rsid w:val="00BF7292"/>
    <w:rsid w:val="00C00D1A"/>
    <w:rsid w:val="00C07BDD"/>
    <w:rsid w:val="00C12526"/>
    <w:rsid w:val="00C30D8E"/>
    <w:rsid w:val="00C4317A"/>
    <w:rsid w:val="00C65D9B"/>
    <w:rsid w:val="00C65E63"/>
    <w:rsid w:val="00C71FB1"/>
    <w:rsid w:val="00C82FF7"/>
    <w:rsid w:val="00CA2DFB"/>
    <w:rsid w:val="00CC0CE0"/>
    <w:rsid w:val="00CD43F7"/>
    <w:rsid w:val="00CE16F4"/>
    <w:rsid w:val="00CE4BD4"/>
    <w:rsid w:val="00CF0CFA"/>
    <w:rsid w:val="00D00F28"/>
    <w:rsid w:val="00D04676"/>
    <w:rsid w:val="00D2650F"/>
    <w:rsid w:val="00D32538"/>
    <w:rsid w:val="00D401F1"/>
    <w:rsid w:val="00D57E6B"/>
    <w:rsid w:val="00D65390"/>
    <w:rsid w:val="00D72B7D"/>
    <w:rsid w:val="00D7353E"/>
    <w:rsid w:val="00D74596"/>
    <w:rsid w:val="00D74937"/>
    <w:rsid w:val="00D773B9"/>
    <w:rsid w:val="00D83A2D"/>
    <w:rsid w:val="00D9236A"/>
    <w:rsid w:val="00DA3B11"/>
    <w:rsid w:val="00DA4621"/>
    <w:rsid w:val="00DC6AEE"/>
    <w:rsid w:val="00DD0AAD"/>
    <w:rsid w:val="00DE5BB4"/>
    <w:rsid w:val="00DE60F0"/>
    <w:rsid w:val="00DF42DA"/>
    <w:rsid w:val="00DF763D"/>
    <w:rsid w:val="00E02901"/>
    <w:rsid w:val="00E0343C"/>
    <w:rsid w:val="00E0759E"/>
    <w:rsid w:val="00E1784D"/>
    <w:rsid w:val="00E270DA"/>
    <w:rsid w:val="00E30AFA"/>
    <w:rsid w:val="00E37EE3"/>
    <w:rsid w:val="00E41B2D"/>
    <w:rsid w:val="00E50FBC"/>
    <w:rsid w:val="00E725C9"/>
    <w:rsid w:val="00E803E5"/>
    <w:rsid w:val="00E910B7"/>
    <w:rsid w:val="00E92A4A"/>
    <w:rsid w:val="00ED4AAB"/>
    <w:rsid w:val="00ED4B02"/>
    <w:rsid w:val="00EE2CDD"/>
    <w:rsid w:val="00EE5B3F"/>
    <w:rsid w:val="00EE5B96"/>
    <w:rsid w:val="00EF38BD"/>
    <w:rsid w:val="00EF6269"/>
    <w:rsid w:val="00F05D06"/>
    <w:rsid w:val="00F06F0F"/>
    <w:rsid w:val="00F15A36"/>
    <w:rsid w:val="00F20C87"/>
    <w:rsid w:val="00F214F2"/>
    <w:rsid w:val="00F2342E"/>
    <w:rsid w:val="00F26034"/>
    <w:rsid w:val="00F33C12"/>
    <w:rsid w:val="00F43FE4"/>
    <w:rsid w:val="00F45D58"/>
    <w:rsid w:val="00F563B2"/>
    <w:rsid w:val="00F60CC6"/>
    <w:rsid w:val="00F66223"/>
    <w:rsid w:val="00F662D6"/>
    <w:rsid w:val="00F723FC"/>
    <w:rsid w:val="00F779C9"/>
    <w:rsid w:val="00F84383"/>
    <w:rsid w:val="00F9627C"/>
    <w:rsid w:val="00FB04EC"/>
    <w:rsid w:val="00FB4D0F"/>
    <w:rsid w:val="00FB57A0"/>
    <w:rsid w:val="00FB6892"/>
    <w:rsid w:val="00FB7301"/>
    <w:rsid w:val="00FD41D2"/>
    <w:rsid w:val="00FD4F66"/>
    <w:rsid w:val="00FE5706"/>
    <w:rsid w:val="00FF0470"/>
    <w:rsid w:val="00FF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33C12"/>
    <w:pPr>
      <w:keepNext/>
      <w:jc w:val="center"/>
      <w:outlineLvl w:val="1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F33C12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095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897095"/>
    <w:pPr>
      <w:spacing w:line="660" w:lineRule="exact"/>
      <w:ind w:right="425"/>
      <w:jc w:val="center"/>
    </w:pPr>
    <w:rPr>
      <w:sz w:val="28"/>
    </w:rPr>
  </w:style>
  <w:style w:type="character" w:customStyle="1" w:styleId="a5">
    <w:name w:val="Подзаголовок Знак"/>
    <w:basedOn w:val="a0"/>
    <w:link w:val="a4"/>
    <w:rsid w:val="008970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33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1621C"/>
    <w:pPr>
      <w:ind w:left="720"/>
      <w:contextualSpacing/>
    </w:pPr>
  </w:style>
  <w:style w:type="paragraph" w:customStyle="1" w:styleId="1">
    <w:name w:val="Без интервала1"/>
    <w:qFormat/>
    <w:rsid w:val="00F260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7678A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60614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7B44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4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B44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4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2E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2E5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8D6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776BC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3C12"/>
    <w:pPr>
      <w:keepNext/>
      <w:jc w:val="center"/>
      <w:outlineLvl w:val="1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F33C12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095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897095"/>
    <w:pPr>
      <w:spacing w:line="660" w:lineRule="exact"/>
      <w:ind w:right="425"/>
      <w:jc w:val="center"/>
    </w:pPr>
    <w:rPr>
      <w:sz w:val="28"/>
    </w:rPr>
  </w:style>
  <w:style w:type="character" w:customStyle="1" w:styleId="a5">
    <w:name w:val="Подзаголовок Знак"/>
    <w:basedOn w:val="a0"/>
    <w:link w:val="a4"/>
    <w:rsid w:val="008970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3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33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1621C"/>
    <w:pPr>
      <w:ind w:left="720"/>
      <w:contextualSpacing/>
    </w:pPr>
  </w:style>
  <w:style w:type="paragraph" w:customStyle="1" w:styleId="1">
    <w:name w:val="Без интервала1"/>
    <w:qFormat/>
    <w:rsid w:val="00F260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7678A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6061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DC628-BE79-415E-909B-845F4EC9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2016-03-25T11:44:00Z</cp:lastPrinted>
  <dcterms:created xsi:type="dcterms:W3CDTF">2015-12-07T14:17:00Z</dcterms:created>
  <dcterms:modified xsi:type="dcterms:W3CDTF">2024-06-13T08:05:00Z</dcterms:modified>
</cp:coreProperties>
</file>